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34" w:rsidRDefault="001F5134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Default="003277C4" w:rsidP="003277C4">
      <w:pPr>
        <w:keepNext/>
        <w:ind w:left="4956" w:firstLine="708"/>
        <w:jc w:val="right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Al Dirigente scolastico</w:t>
      </w:r>
    </w:p>
    <w:p w:rsidR="001F5134" w:rsidRDefault="003277C4" w:rsidP="003277C4">
      <w:pPr>
        <w:ind w:left="4956" w:firstLine="708"/>
        <w:jc w:val="right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dell</w:t>
      </w:r>
      <w:r>
        <w:rPr>
          <w:rFonts w:eastAsia="Arial Unicode MS" w:hAnsi="Arial Unicode MS"/>
          <w:color w:val="000000"/>
          <w:u w:color="000000"/>
          <w:lang w:val="it-IT"/>
        </w:rPr>
        <w:t>’</w:t>
      </w:r>
      <w:r w:rsidR="003F25E1">
        <w:rPr>
          <w:rFonts w:eastAsia="Arial Unicode MS" w:hAnsi="Arial Unicode MS"/>
          <w:color w:val="000000"/>
          <w:u w:color="000000"/>
          <w:lang w:val="it-IT"/>
        </w:rPr>
        <w:t>Istituto C</w:t>
      </w:r>
      <w:r>
        <w:rPr>
          <w:rFonts w:eastAsia="Arial Unicode MS" w:hAnsi="Arial Unicode MS"/>
          <w:color w:val="000000"/>
          <w:u w:color="000000"/>
          <w:lang w:val="it-IT"/>
        </w:rPr>
        <w:t>omprensivo</w:t>
      </w:r>
    </w:p>
    <w:p w:rsidR="001F5134" w:rsidRDefault="003277C4" w:rsidP="003277C4">
      <w:pPr>
        <w:ind w:left="4956" w:firstLine="708"/>
        <w:jc w:val="right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“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Card. G.B. </w:t>
      </w:r>
      <w:proofErr w:type="spellStart"/>
      <w:r>
        <w:rPr>
          <w:rFonts w:eastAsia="Arial Unicode MS" w:hAnsi="Arial Unicode MS"/>
          <w:color w:val="000000"/>
          <w:u w:color="000000"/>
          <w:lang w:val="it-IT"/>
        </w:rPr>
        <w:t>Dusmet</w:t>
      </w:r>
      <w:proofErr w:type="spellEnd"/>
      <w:r>
        <w:rPr>
          <w:rFonts w:eastAsia="Arial Unicode MS" w:hAnsi="Arial Unicode MS"/>
          <w:color w:val="000000"/>
          <w:u w:color="000000"/>
          <w:lang w:val="it-IT"/>
        </w:rPr>
        <w:t>”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di Nicolosi</w:t>
      </w:r>
    </w:p>
    <w:p w:rsidR="004908E7" w:rsidRDefault="004908E7">
      <w:pPr>
        <w:spacing w:line="360" w:lineRule="auto"/>
        <w:ind w:left="4956" w:firstLine="708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Default="001F5134">
      <w:pPr>
        <w:spacing w:line="360" w:lineRule="auto"/>
        <w:ind w:left="4956" w:firstLine="708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 w:rsidRPr="003277C4">
        <w:rPr>
          <w:rFonts w:eastAsia="Arial Unicode MS" w:hAnsi="Arial Unicode MS"/>
          <w:color w:val="000000"/>
          <w:u w:color="000000"/>
          <w:lang w:val="it-IT"/>
        </w:rPr>
        <w:t>Il sottoscritto</w:t>
      </w:r>
      <w:r w:rsidR="006C777F">
        <w:rPr>
          <w:rFonts w:eastAsia="Arial Unicode MS" w:hAnsi="Arial Unicode MS"/>
          <w:color w:val="000000"/>
          <w:u w:color="000000"/>
          <w:lang w:val="it-IT"/>
        </w:rPr>
        <w:t xml:space="preserve"> ______________</w:t>
      </w:r>
      <w:r>
        <w:rPr>
          <w:rFonts w:eastAsia="Arial Unicode MS" w:hAnsi="Arial Unicode MS"/>
          <w:color w:val="000000"/>
          <w:u w:color="000000"/>
          <w:lang w:val="it-IT"/>
        </w:rPr>
        <w:t>________________________________________________</w:t>
      </w:r>
      <w:r w:rsidR="000C4AD4">
        <w:rPr>
          <w:rFonts w:eastAsia="Arial Unicode MS" w:hAnsi="Arial Unicode MS"/>
          <w:color w:val="000000"/>
          <w:u w:color="000000"/>
          <w:lang w:val="it-IT"/>
        </w:rPr>
        <w:t>_______</w:t>
      </w:r>
      <w:bookmarkStart w:id="0" w:name="_GoBack"/>
      <w:bookmarkEnd w:id="0"/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nato </w:t>
      </w:r>
      <w:proofErr w:type="gramStart"/>
      <w:r>
        <w:rPr>
          <w:rFonts w:eastAsia="Arial Unicode MS" w:hAnsi="Arial Unicode MS"/>
          <w:color w:val="000000"/>
          <w:u w:color="000000"/>
          <w:lang w:val="it-IT"/>
        </w:rPr>
        <w:t>a  _</w:t>
      </w:r>
      <w:proofErr w:type="gramEnd"/>
      <w:r>
        <w:rPr>
          <w:rFonts w:eastAsia="Arial Unicode MS" w:hAnsi="Arial Unicode MS"/>
          <w:color w:val="000000"/>
          <w:u w:color="000000"/>
          <w:lang w:val="it-IT"/>
        </w:rPr>
        <w:t>_______________________________________________ il ________________________</w:t>
      </w:r>
    </w:p>
    <w:p w:rsidR="001F5134" w:rsidRPr="000C4AD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 w:rsidRPr="000C4AD4">
        <w:rPr>
          <w:rFonts w:eastAsia="Arial Unicode MS" w:hAnsi="Arial Unicode MS"/>
          <w:color w:val="000000"/>
          <w:u w:color="000000"/>
          <w:lang w:val="it-IT"/>
        </w:rPr>
        <w:t>e la sottoscritta</w:t>
      </w:r>
      <w:r w:rsidR="006C777F" w:rsidRPr="000C4AD4">
        <w:rPr>
          <w:rFonts w:eastAsia="Arial Unicode MS" w:hAnsi="Arial Unicode MS"/>
          <w:color w:val="000000"/>
          <w:u w:color="000000"/>
          <w:lang w:val="it-IT"/>
        </w:rPr>
        <w:t>________</w:t>
      </w:r>
      <w:r w:rsidRPr="000C4AD4">
        <w:rPr>
          <w:rFonts w:eastAsia="Arial Unicode MS" w:hAnsi="Arial Unicode MS"/>
          <w:color w:val="000000"/>
          <w:u w:color="000000"/>
          <w:lang w:val="it-IT"/>
        </w:rPr>
        <w:t>___________________________________________________________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nata a _________________________________________________ il _______________________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ambedue residenti a ______________________ in via/piazza ________________________ n</w:t>
      </w:r>
      <w:r>
        <w:rPr>
          <w:rFonts w:eastAsia="Arial Unicode MS" w:hAnsi="Arial Unicode MS"/>
          <w:color w:val="000000"/>
          <w:u w:color="000000"/>
          <w:lang w:val="it-IT"/>
        </w:rPr>
        <w:t>°</w:t>
      </w:r>
      <w:r>
        <w:rPr>
          <w:rFonts w:eastAsia="Arial Unicode MS" w:hAnsi="Arial Unicode MS"/>
          <w:color w:val="000000"/>
          <w:u w:color="000000"/>
          <w:lang w:val="it-IT"/>
        </w:rPr>
        <w:t>____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genitori di _______________________________________________________________________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nato a _________________________________________________ il _______________________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</w:p>
    <w:p w:rsidR="004908E7" w:rsidRDefault="004908E7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Default="001F5134">
      <w:pPr>
        <w:keepNext/>
        <w:spacing w:line="480" w:lineRule="auto"/>
        <w:jc w:val="center"/>
        <w:outlineLvl w:val="1"/>
        <w:rPr>
          <w:rFonts w:eastAsia="Arial Unicode MS" w:hAnsi="Arial Unicode MS"/>
          <w:b/>
          <w:color w:val="000000"/>
          <w:u w:color="000000"/>
          <w:lang w:val="it-IT"/>
        </w:rPr>
      </w:pPr>
      <w:r w:rsidRPr="006C777F">
        <w:rPr>
          <w:rFonts w:eastAsia="Arial Unicode MS" w:hAnsi="Arial Unicode MS"/>
          <w:b/>
          <w:color w:val="000000"/>
          <w:u w:color="000000"/>
          <w:lang w:val="it-IT"/>
        </w:rPr>
        <w:t>DICHIARANO</w:t>
      </w:r>
      <w:r w:rsidR="008A591C">
        <w:rPr>
          <w:rFonts w:eastAsia="Arial Unicode MS" w:hAnsi="Arial Unicode MS"/>
          <w:b/>
          <w:color w:val="000000"/>
          <w:u w:color="000000"/>
          <w:lang w:val="it-IT"/>
        </w:rPr>
        <w:t xml:space="preserve"> </w:t>
      </w:r>
    </w:p>
    <w:p w:rsidR="004908E7" w:rsidRPr="006C777F" w:rsidRDefault="004908E7">
      <w:pPr>
        <w:keepNext/>
        <w:spacing w:line="480" w:lineRule="auto"/>
        <w:jc w:val="center"/>
        <w:outlineLvl w:val="1"/>
        <w:rPr>
          <w:rFonts w:eastAsia="Arial Unicode MS"/>
          <w:b/>
          <w:color w:val="000000"/>
          <w:u w:color="000000"/>
          <w:lang w:val="it-IT"/>
        </w:rPr>
      </w:pPr>
    </w:p>
    <w:p w:rsidR="00CE6C3B" w:rsidRPr="00CE6C3B" w:rsidRDefault="001F5134" w:rsidP="006A26D2">
      <w:pPr>
        <w:numPr>
          <w:ilvl w:val="0"/>
          <w:numId w:val="21"/>
        </w:num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Che intendono provvedere direttamente all</w:t>
      </w:r>
      <w:r>
        <w:rPr>
          <w:rFonts w:eastAsia="Arial Unicode MS" w:hAnsi="Arial Unicode MS"/>
          <w:color w:val="000000"/>
          <w:u w:color="000000"/>
          <w:lang w:val="it-IT"/>
        </w:rPr>
        <w:t>’</w:t>
      </w:r>
      <w:r>
        <w:rPr>
          <w:rFonts w:eastAsia="Arial Unicode MS" w:hAnsi="Arial Unicode MS"/>
          <w:color w:val="000000"/>
          <w:u w:color="000000"/>
          <w:lang w:val="it-IT"/>
        </w:rPr>
        <w:t>istruzione del___ propri___ figli___ nel grado corri</w:t>
      </w:r>
      <w:r w:rsidR="006C777F">
        <w:rPr>
          <w:rFonts w:eastAsia="Arial Unicode MS" w:hAnsi="Arial Unicode MS"/>
          <w:color w:val="000000"/>
          <w:u w:color="000000"/>
          <w:lang w:val="it-IT"/>
        </w:rPr>
        <w:t>spondente alla classe ______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primaria / secondaria di primo grado</w:t>
      </w:r>
      <w:r w:rsidR="00CE6C3B">
        <w:rPr>
          <w:rFonts w:eastAsia="Arial Unicode MS" w:hAnsi="Arial Unicode MS"/>
          <w:color w:val="000000"/>
          <w:u w:color="000000"/>
          <w:lang w:val="it-IT"/>
        </w:rPr>
        <w:t xml:space="preserve"> ai sensi degli articoli 30, 33 e 34 della Costituzione italiana, dell</w:t>
      </w:r>
      <w:r w:rsidR="00CE6C3B">
        <w:rPr>
          <w:rFonts w:eastAsia="Arial Unicode MS" w:hAnsi="Arial Unicode MS"/>
          <w:color w:val="000000"/>
          <w:u w:color="000000"/>
          <w:lang w:val="it-IT"/>
        </w:rPr>
        <w:t>’</w:t>
      </w:r>
      <w:r w:rsidR="00CE6C3B">
        <w:rPr>
          <w:rFonts w:eastAsia="Arial Unicode MS" w:hAnsi="Arial Unicode MS"/>
          <w:color w:val="000000"/>
          <w:u w:color="000000"/>
          <w:lang w:val="it-IT"/>
        </w:rPr>
        <w:t xml:space="preserve">articolo 147 del Codice </w:t>
      </w:r>
      <w:r w:rsidR="008B2A42">
        <w:rPr>
          <w:rFonts w:eastAsia="Arial Unicode MS" w:hAnsi="Arial Unicode MS"/>
          <w:color w:val="000000"/>
          <w:u w:color="000000"/>
          <w:lang w:val="it-IT"/>
        </w:rPr>
        <w:t>C</w:t>
      </w:r>
      <w:r w:rsidR="00CE6C3B">
        <w:rPr>
          <w:rFonts w:eastAsia="Arial Unicode MS" w:hAnsi="Arial Unicode MS"/>
          <w:color w:val="000000"/>
          <w:u w:color="000000"/>
          <w:lang w:val="it-IT"/>
        </w:rPr>
        <w:t xml:space="preserve">ivile, del Testo </w:t>
      </w:r>
      <w:r w:rsidR="008B2A42">
        <w:rPr>
          <w:rFonts w:eastAsia="Arial Unicode MS" w:hAnsi="Arial Unicode MS"/>
          <w:color w:val="000000"/>
          <w:u w:color="000000"/>
          <w:lang w:val="it-IT"/>
        </w:rPr>
        <w:t>U</w:t>
      </w:r>
      <w:r w:rsidR="00CE6C3B">
        <w:rPr>
          <w:rFonts w:eastAsia="Arial Unicode MS" w:hAnsi="Arial Unicode MS"/>
          <w:color w:val="000000"/>
          <w:u w:color="000000"/>
          <w:lang w:val="it-IT"/>
        </w:rPr>
        <w:t>nico D.L. del 16/04/1994 n. 297 art. 111, comma 1 e 2, e del D.L. 76/2005.</w:t>
      </w:r>
    </w:p>
    <w:p w:rsidR="006A26D2" w:rsidRPr="006A26D2" w:rsidRDefault="001F5134" w:rsidP="006A26D2">
      <w:pPr>
        <w:numPr>
          <w:ilvl w:val="0"/>
          <w:numId w:val="21"/>
        </w:num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Che si ritengono personalmente responsabili dell</w:t>
      </w:r>
      <w:r>
        <w:rPr>
          <w:rFonts w:eastAsia="Arial Unicode MS" w:hAnsi="Arial Unicode MS"/>
          <w:color w:val="000000"/>
          <w:u w:color="000000"/>
          <w:lang w:val="it-IT"/>
        </w:rPr>
        <w:t>’</w:t>
      </w:r>
      <w:r>
        <w:rPr>
          <w:rFonts w:eastAsia="Arial Unicode MS" w:hAnsi="Arial Unicode MS"/>
          <w:color w:val="000000"/>
          <w:u w:color="000000"/>
          <w:lang w:val="it-IT"/>
        </w:rPr>
        <w:t>assolvimento dell</w:t>
      </w:r>
      <w:r>
        <w:rPr>
          <w:rFonts w:eastAsia="Arial Unicode MS" w:hAnsi="Arial Unicode MS"/>
          <w:color w:val="000000"/>
          <w:u w:color="000000"/>
          <w:lang w:val="it-IT"/>
        </w:rPr>
        <w:t>’</w:t>
      </w:r>
      <w:r>
        <w:rPr>
          <w:rFonts w:eastAsia="Arial Unicode MS" w:hAnsi="Arial Unicode MS"/>
          <w:color w:val="000000"/>
          <w:u w:color="000000"/>
          <w:lang w:val="it-IT"/>
        </w:rPr>
        <w:t>obbligo scolastico del___ loro figli___ per l</w:t>
      </w:r>
      <w:r>
        <w:rPr>
          <w:rFonts w:eastAsia="Arial Unicode MS" w:hAnsi="Arial Unicode MS"/>
          <w:color w:val="000000"/>
          <w:u w:color="000000"/>
          <w:lang w:val="it-IT"/>
        </w:rPr>
        <w:t>’</w:t>
      </w:r>
      <w:r>
        <w:rPr>
          <w:rFonts w:eastAsia="Arial Unicode MS" w:hAnsi="Arial Unicode MS"/>
          <w:color w:val="000000"/>
          <w:u w:color="000000"/>
          <w:lang w:val="it-IT"/>
        </w:rPr>
        <w:t>anno scolastico 20__/20__</w:t>
      </w:r>
      <w:r w:rsidR="006A26D2">
        <w:rPr>
          <w:rFonts w:eastAsia="Arial Unicode MS" w:hAnsi="Arial Unicode MS"/>
          <w:color w:val="000000"/>
          <w:u w:color="000000"/>
          <w:lang w:val="it-IT"/>
        </w:rPr>
        <w:softHyphen/>
      </w:r>
    </w:p>
    <w:p w:rsidR="006A26D2" w:rsidRPr="000C6ED7" w:rsidRDefault="001F5134" w:rsidP="006A26D2">
      <w:pPr>
        <w:numPr>
          <w:ilvl w:val="0"/>
          <w:numId w:val="21"/>
        </w:num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 w:rsidRPr="006A26D2">
        <w:rPr>
          <w:rFonts w:eastAsia="Arial Unicode MS" w:hAnsi="Arial Unicode MS"/>
          <w:u w:color="000000"/>
          <w:lang w:val="it-IT"/>
        </w:rPr>
        <w:t>Che riconoscono all</w:t>
      </w:r>
      <w:r w:rsidRPr="006A26D2">
        <w:rPr>
          <w:rFonts w:eastAsia="Arial Unicode MS" w:hAnsi="Arial Unicode MS"/>
          <w:u w:color="000000"/>
          <w:lang w:val="it-IT"/>
        </w:rPr>
        <w:t>’</w:t>
      </w:r>
      <w:r w:rsidRPr="006A26D2">
        <w:rPr>
          <w:rFonts w:eastAsia="Arial Unicode MS" w:hAnsi="Arial Unicode MS"/>
          <w:u w:color="000000"/>
          <w:lang w:val="it-IT"/>
        </w:rPr>
        <w:t xml:space="preserve">Amministrazione Scolastica il diritto </w:t>
      </w:r>
      <w:r w:rsidRPr="006A26D2">
        <w:rPr>
          <w:rFonts w:eastAsia="Arial Unicode MS" w:hAnsi="Arial Unicode MS"/>
          <w:u w:color="000000"/>
          <w:lang w:val="it-IT"/>
        </w:rPr>
        <w:t>–</w:t>
      </w:r>
      <w:r w:rsidRPr="006A26D2">
        <w:rPr>
          <w:rFonts w:eastAsia="Arial Unicode MS" w:hAnsi="Arial Unicode MS"/>
          <w:u w:color="000000"/>
          <w:lang w:val="it-IT"/>
        </w:rPr>
        <w:t xml:space="preserve"> dovere, derivante </w:t>
      </w:r>
      <w:r w:rsidR="006A26D2">
        <w:rPr>
          <w:lang w:val="it-IT"/>
        </w:rPr>
        <w:t xml:space="preserve">dal </w:t>
      </w:r>
      <w:proofErr w:type="spellStart"/>
      <w:proofErr w:type="gramStart"/>
      <w:r w:rsidR="006A26D2">
        <w:rPr>
          <w:lang w:val="it-IT"/>
        </w:rPr>
        <w:t>D.L</w:t>
      </w:r>
      <w:r w:rsidR="006A26D2" w:rsidRPr="006A26D2">
        <w:rPr>
          <w:lang w:val="it-IT"/>
        </w:rPr>
        <w:t>gs</w:t>
      </w:r>
      <w:proofErr w:type="spellEnd"/>
      <w:proofErr w:type="gramEnd"/>
      <w:r w:rsidR="006A26D2">
        <w:rPr>
          <w:lang w:val="it-IT"/>
        </w:rPr>
        <w:t xml:space="preserve"> </w:t>
      </w:r>
      <w:r w:rsidR="006A26D2" w:rsidRPr="006A26D2">
        <w:rPr>
          <w:lang w:val="it-IT"/>
        </w:rPr>
        <w:t xml:space="preserve">76/2005 e dal  TU 297/1994 art. 109 e seguenti, </w:t>
      </w:r>
      <w:r w:rsidR="006A26D2" w:rsidRPr="006A26D2">
        <w:rPr>
          <w:rFonts w:eastAsia="Arial Unicode MS" w:hAnsi="Arial Unicode MS"/>
          <w:u w:color="000000"/>
          <w:lang w:val="it-IT"/>
        </w:rPr>
        <w:t xml:space="preserve">di accertare </w:t>
      </w:r>
      <w:r w:rsidR="006A26D2">
        <w:rPr>
          <w:rFonts w:eastAsia="Arial Unicode MS" w:hAnsi="Arial Unicode MS"/>
          <w:color w:val="000000"/>
          <w:u w:color="000000"/>
          <w:lang w:val="it-IT"/>
        </w:rPr>
        <w:t>l</w:t>
      </w:r>
      <w:r w:rsidR="006A26D2">
        <w:rPr>
          <w:rFonts w:eastAsia="Arial Unicode MS" w:hAnsi="Arial Unicode MS"/>
          <w:color w:val="000000"/>
          <w:u w:color="000000"/>
          <w:lang w:val="it-IT"/>
        </w:rPr>
        <w:t>’</w:t>
      </w:r>
      <w:r w:rsidR="006A26D2">
        <w:rPr>
          <w:rFonts w:eastAsia="Arial Unicode MS" w:hAnsi="Arial Unicode MS"/>
          <w:color w:val="000000"/>
          <w:u w:color="000000"/>
          <w:lang w:val="it-IT"/>
        </w:rPr>
        <w:t>assolvimento del diritto dovere dell</w:t>
      </w:r>
      <w:r w:rsidR="006A26D2">
        <w:rPr>
          <w:rFonts w:eastAsia="Arial Unicode MS" w:hAnsi="Arial Unicode MS"/>
          <w:color w:val="000000"/>
          <w:u w:color="000000"/>
          <w:lang w:val="it-IT"/>
        </w:rPr>
        <w:t>’</w:t>
      </w:r>
      <w:r w:rsidR="006A26D2">
        <w:rPr>
          <w:rFonts w:eastAsia="Arial Unicode MS" w:hAnsi="Arial Unicode MS"/>
          <w:color w:val="000000"/>
          <w:u w:color="000000"/>
          <w:lang w:val="it-IT"/>
        </w:rPr>
        <w:t>istruzione.</w:t>
      </w:r>
      <w:r w:rsidRPr="006A26D2">
        <w:rPr>
          <w:rFonts w:eastAsia="Arial Unicode MS" w:hAnsi="Arial Unicode MS"/>
          <w:color w:val="000000"/>
          <w:u w:color="000000"/>
          <w:lang w:val="it-IT"/>
        </w:rPr>
        <w:t xml:space="preserve"> Pertanto si impegnano, ai sensi della vigente normativa, a </w:t>
      </w:r>
      <w:r w:rsidR="006C777F" w:rsidRPr="006A26D2">
        <w:rPr>
          <w:rFonts w:eastAsia="Arial Unicode MS" w:hAnsi="Arial Unicode MS"/>
          <w:color w:val="000000"/>
          <w:u w:color="000000"/>
          <w:lang w:val="it-IT"/>
        </w:rPr>
        <w:t xml:space="preserve">far sostenere al ___ propri___ figli___ </w:t>
      </w:r>
      <w:r w:rsidRPr="006A26D2">
        <w:rPr>
          <w:rFonts w:eastAsia="Arial Unicode MS" w:hAnsi="Arial Unicode MS"/>
          <w:color w:val="000000"/>
          <w:u w:color="000000"/>
          <w:lang w:val="it-IT"/>
        </w:rPr>
        <w:t>l'esame annuale di idoneit</w:t>
      </w:r>
      <w:r w:rsidRPr="006A26D2">
        <w:rPr>
          <w:rFonts w:eastAsia="Arial Unicode MS" w:hAnsi="Arial Unicode MS"/>
          <w:color w:val="000000"/>
          <w:u w:color="000000"/>
          <w:lang w:val="it-IT"/>
        </w:rPr>
        <w:t>à</w:t>
      </w:r>
      <w:r w:rsidRPr="006A26D2">
        <w:rPr>
          <w:rFonts w:eastAsia="Arial Unicode MS" w:hAnsi="Arial Unicode MS"/>
          <w:color w:val="000000"/>
          <w:u w:color="000000"/>
          <w:lang w:val="it-IT"/>
        </w:rPr>
        <w:t xml:space="preserve"> alla classe successiva presso la scuola statale di competenza</w:t>
      </w:r>
      <w:r w:rsidR="00F05242">
        <w:rPr>
          <w:rFonts w:eastAsia="Arial Unicode MS" w:hAnsi="Arial Unicode MS"/>
          <w:color w:val="000000"/>
          <w:u w:color="000000"/>
          <w:lang w:val="it-IT"/>
        </w:rPr>
        <w:t xml:space="preserve"> o paritaria autorizzata.</w:t>
      </w:r>
    </w:p>
    <w:p w:rsidR="000C6ED7" w:rsidRDefault="000C6ED7" w:rsidP="000C6ED7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0C6ED7" w:rsidRDefault="000C6ED7" w:rsidP="000C6ED7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0C6ED7" w:rsidRDefault="000C6ED7" w:rsidP="000C6ED7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0C6ED7" w:rsidRPr="006A26D2" w:rsidRDefault="000C6ED7" w:rsidP="000C6ED7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1F5134" w:rsidRPr="006A26D2" w:rsidRDefault="006A26D2" w:rsidP="006A26D2">
      <w:pPr>
        <w:rPr>
          <w:color w:val="1F497D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 </w:t>
      </w:r>
    </w:p>
    <w:p w:rsidR="001F5134" w:rsidRDefault="006C777F" w:rsidP="006A26D2">
      <w:pPr>
        <w:numPr>
          <w:ilvl w:val="0"/>
          <w:numId w:val="21"/>
        </w:num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Che sono in possesso dei requisiti e dei</w:t>
      </w:r>
      <w:r w:rsidR="001F5134">
        <w:rPr>
          <w:rFonts w:eastAsia="Arial Unicode MS" w:hAnsi="Arial Unicode MS"/>
          <w:color w:val="000000"/>
          <w:u w:color="000000"/>
          <w:lang w:val="it-IT"/>
        </w:rPr>
        <w:t xml:space="preserve"> mezzi idonei per impartire tale istruzi</w:t>
      </w:r>
      <w:r w:rsidR="004908E7">
        <w:rPr>
          <w:rFonts w:eastAsia="Arial Unicode MS" w:hAnsi="Arial Unicode MS"/>
          <w:color w:val="000000"/>
          <w:u w:color="000000"/>
          <w:lang w:val="it-IT"/>
        </w:rPr>
        <w:t xml:space="preserve">one al ___ propri___ figli___  </w:t>
      </w:r>
    </w:p>
    <w:p w:rsidR="001F5134" w:rsidRDefault="001F5134" w:rsidP="006A26D2">
      <w:pPr>
        <w:numPr>
          <w:ilvl w:val="0"/>
          <w:numId w:val="21"/>
        </w:num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Di avere i mezzi economici</w:t>
      </w:r>
      <w:r w:rsidR="008A591C">
        <w:rPr>
          <w:rFonts w:eastAsia="Arial Unicode MS" w:hAnsi="Arial Unicode MS"/>
          <w:color w:val="000000"/>
          <w:u w:color="000000"/>
          <w:lang w:val="it-IT"/>
        </w:rPr>
        <w:t xml:space="preserve"> idonei</w:t>
      </w:r>
      <w:r w:rsidR="003277C4">
        <w:rPr>
          <w:rFonts w:eastAsia="Arial Unicode MS" w:hAnsi="Arial Unicode MS"/>
          <w:color w:val="000000"/>
          <w:u w:color="000000"/>
          <w:lang w:val="it-IT"/>
        </w:rPr>
        <w:t xml:space="preserve"> per provvedere all'istruzione 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del___ propri___ figli___ </w:t>
      </w:r>
    </w:p>
    <w:p w:rsidR="00E967BD" w:rsidRDefault="00E967BD" w:rsidP="006C777F">
      <w:pPr>
        <w:spacing w:line="360" w:lineRule="auto"/>
        <w:jc w:val="both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1F5134" w:rsidRDefault="004908E7" w:rsidP="006C777F">
      <w:pPr>
        <w:spacing w:line="360" w:lineRule="auto"/>
        <w:jc w:val="both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Nicolosi</w:t>
      </w:r>
      <w:r w:rsidR="001F5134">
        <w:rPr>
          <w:rFonts w:eastAsia="Arial Unicode MS" w:hAnsi="Arial Unicode MS"/>
          <w:color w:val="000000"/>
          <w:u w:color="000000"/>
          <w:lang w:val="it-IT"/>
        </w:rPr>
        <w:t>,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li</w:t>
      </w:r>
      <w:r w:rsidR="001F5134">
        <w:rPr>
          <w:rFonts w:eastAsia="Arial Unicode MS" w:hAnsi="Arial Unicode MS"/>
          <w:color w:val="000000"/>
          <w:u w:color="000000"/>
          <w:lang w:val="it-IT"/>
        </w:rPr>
        <w:t xml:space="preserve"> ___________________________</w:t>
      </w:r>
    </w:p>
    <w:p w:rsidR="008A591C" w:rsidRDefault="008A591C" w:rsidP="006C777F">
      <w:p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1F5134" w:rsidRPr="003277C4" w:rsidRDefault="008A591C" w:rsidP="008A591C">
      <w:pPr>
        <w:spacing w:line="360" w:lineRule="auto"/>
        <w:jc w:val="right"/>
        <w:outlineLvl w:val="0"/>
        <w:rPr>
          <w:rFonts w:eastAsia="Arial Unicode MS"/>
          <w:color w:val="000000"/>
          <w:u w:color="000000"/>
          <w:lang w:val="it-IT"/>
        </w:rPr>
      </w:pPr>
      <w:r w:rsidRPr="003277C4">
        <w:rPr>
          <w:rFonts w:eastAsia="Arial Unicode MS"/>
          <w:color w:val="000000"/>
          <w:u w:color="000000"/>
          <w:lang w:val="it-IT"/>
        </w:rPr>
        <w:t>Firme di autocertificazione</w:t>
      </w:r>
    </w:p>
    <w:p w:rsidR="008A591C" w:rsidRPr="008A591C" w:rsidRDefault="008A591C" w:rsidP="008A591C">
      <w:pPr>
        <w:spacing w:line="360" w:lineRule="auto"/>
        <w:jc w:val="right"/>
        <w:outlineLvl w:val="0"/>
        <w:rPr>
          <w:rFonts w:eastAsia="Arial Unicode MS"/>
          <w:b/>
          <w:color w:val="000000"/>
          <w:u w:color="000000"/>
          <w:lang w:val="it-IT"/>
        </w:rPr>
      </w:pPr>
    </w:p>
    <w:p w:rsidR="008A591C" w:rsidRDefault="001F5134" w:rsidP="006C777F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</w:p>
    <w:p w:rsidR="001F5134" w:rsidRDefault="001F5134" w:rsidP="008A591C">
      <w:pPr>
        <w:spacing w:line="360" w:lineRule="auto"/>
        <w:jc w:val="right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Firma del padre _________________________</w:t>
      </w:r>
    </w:p>
    <w:p w:rsidR="001F5134" w:rsidRDefault="001F5134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1F5134" w:rsidRDefault="001F5134" w:rsidP="006C777F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</w:r>
      <w:r>
        <w:rPr>
          <w:rFonts w:eastAsia="Arial Unicode MS" w:hAnsi="Arial Unicode MS"/>
          <w:color w:val="000000"/>
          <w:u w:color="000000"/>
          <w:lang w:val="it-IT"/>
        </w:rPr>
        <w:tab/>
        <w:t>Firma della madre _______________________</w:t>
      </w:r>
    </w:p>
    <w:p w:rsidR="008A591C" w:rsidRDefault="008A591C" w:rsidP="006C777F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8A591C" w:rsidRDefault="008A591C" w:rsidP="008A591C">
      <w:pPr>
        <w:spacing w:line="360" w:lineRule="auto"/>
        <w:outlineLvl w:val="0"/>
        <w:rPr>
          <w:i/>
          <w:sz w:val="22"/>
          <w:szCs w:val="22"/>
          <w:lang w:val="it-IT"/>
        </w:rPr>
      </w:pPr>
    </w:p>
    <w:p w:rsidR="008A591C" w:rsidRPr="008A591C" w:rsidRDefault="008A591C" w:rsidP="008A591C">
      <w:pPr>
        <w:spacing w:line="360" w:lineRule="auto"/>
        <w:outlineLvl w:val="0"/>
        <w:rPr>
          <w:i/>
          <w:sz w:val="22"/>
          <w:szCs w:val="22"/>
          <w:lang w:val="it-IT"/>
        </w:rPr>
      </w:pPr>
      <w:r w:rsidRPr="008A591C">
        <w:rPr>
          <w:i/>
          <w:sz w:val="22"/>
          <w:szCs w:val="22"/>
          <w:lang w:val="it-IT"/>
        </w:rPr>
        <w:t>(Leggi 15/1998, 12719/97, 13/1998; DPR 445/2000)</w:t>
      </w:r>
    </w:p>
    <w:p w:rsidR="008A591C" w:rsidRPr="000D2457" w:rsidRDefault="008A591C" w:rsidP="008A591C">
      <w:pPr>
        <w:spacing w:line="360" w:lineRule="auto"/>
        <w:outlineLvl w:val="0"/>
        <w:rPr>
          <w:rFonts w:eastAsia="Arial Unicode MS"/>
          <w:b/>
          <w:i/>
          <w:color w:val="000000"/>
          <w:sz w:val="32"/>
          <w:szCs w:val="32"/>
          <w:u w:color="000000"/>
          <w:lang w:val="it-IT"/>
        </w:rPr>
      </w:pPr>
      <w:r w:rsidRPr="000D2457">
        <w:rPr>
          <w:b/>
          <w:i/>
          <w:sz w:val="32"/>
          <w:szCs w:val="32"/>
          <w:lang w:val="it-IT"/>
        </w:rPr>
        <w:t>Si allega fotocopia della carta d’identità di padre e madre</w:t>
      </w:r>
    </w:p>
    <w:p w:rsidR="008A591C" w:rsidRPr="000D2457" w:rsidRDefault="008A591C" w:rsidP="006C777F">
      <w:pPr>
        <w:spacing w:line="360" w:lineRule="auto"/>
        <w:outlineLvl w:val="0"/>
        <w:rPr>
          <w:rFonts w:eastAsia="Arial Unicode MS" w:hAnsi="Arial Unicode MS"/>
          <w:color w:val="000000"/>
          <w:sz w:val="32"/>
          <w:szCs w:val="32"/>
          <w:u w:color="000000"/>
          <w:lang w:val="it-IT"/>
        </w:rPr>
      </w:pPr>
    </w:p>
    <w:p w:rsidR="008A591C" w:rsidRDefault="008A591C" w:rsidP="006C777F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8A591C" w:rsidRDefault="008A591C" w:rsidP="006C777F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:rsidR="006C777F" w:rsidRDefault="006C777F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sectPr w:rsidR="006C777F">
      <w:headerReference w:type="default" r:id="rId7"/>
      <w:pgSz w:w="11900" w:h="16840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04" w:rsidRDefault="00521504" w:rsidP="000C6ED7">
      <w:r>
        <w:separator/>
      </w:r>
    </w:p>
  </w:endnote>
  <w:endnote w:type="continuationSeparator" w:id="0">
    <w:p w:rsidR="00521504" w:rsidRDefault="00521504" w:rsidP="000C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04" w:rsidRDefault="00521504" w:rsidP="000C6ED7">
      <w:r>
        <w:separator/>
      </w:r>
    </w:p>
  </w:footnote>
  <w:footnote w:type="continuationSeparator" w:id="0">
    <w:p w:rsidR="00521504" w:rsidRDefault="00521504" w:rsidP="000C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D7" w:rsidRPr="000C6ED7" w:rsidRDefault="003277C4" w:rsidP="000C6ED7">
    <w:pPr>
      <w:spacing w:after="71"/>
      <w:ind w:left="190" w:hanging="332"/>
      <w:rPr>
        <w:lang w:val="it-IT" w:eastAsia="it-IT"/>
      </w:rPr>
    </w:pPr>
    <w:r>
      <w:t>D-Mod. 15</w:t>
    </w:r>
    <w:r w:rsidR="000C6ED7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ImportWordListStyleDefinition1247615819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pStyle w:val="List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pStyle w:val="ImportWordListStyleDefinition126365548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9"/>
    <w:multiLevelType w:val="multilevel"/>
    <w:tmpl w:val="894EE87B"/>
    <w:lvl w:ilvl="0">
      <w:start w:val="1"/>
      <w:numFmt w:val="bullet"/>
      <w:pStyle w:val="Elenco2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8" w15:restartNumberingAfterBreak="0">
    <w:nsid w:val="0000000A"/>
    <w:multiLevelType w:val="multilevel"/>
    <w:tmpl w:val="894EE87C"/>
    <w:lvl w:ilvl="0">
      <w:start w:val="1"/>
      <w:numFmt w:val="bullet"/>
      <w:pStyle w:val="ImportWordListStyleDefinition203280418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C"/>
    <w:multiLevelType w:val="multilevel"/>
    <w:tmpl w:val="894EE87E"/>
    <w:lvl w:ilvl="0">
      <w:start w:val="1"/>
      <w:numFmt w:val="bullet"/>
      <w:pStyle w:val="Elenco3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1" w15:restartNumberingAfterBreak="0">
    <w:nsid w:val="0000000D"/>
    <w:multiLevelType w:val="multilevel"/>
    <w:tmpl w:val="894EE87F"/>
    <w:lvl w:ilvl="0">
      <w:start w:val="1"/>
      <w:numFmt w:val="bullet"/>
      <w:pStyle w:val="ImportWordListStyleDefinition2064592846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F"/>
    <w:multiLevelType w:val="multilevel"/>
    <w:tmpl w:val="894EE881"/>
    <w:lvl w:ilvl="0">
      <w:start w:val="1"/>
      <w:numFmt w:val="decimal"/>
      <w:pStyle w:val="Elenco41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4" w15:restartNumberingAfterBreak="0">
    <w:nsid w:val="00000010"/>
    <w:multiLevelType w:val="multilevel"/>
    <w:tmpl w:val="894EE882"/>
    <w:lvl w:ilvl="0">
      <w:start w:val="1"/>
      <w:numFmt w:val="decimal"/>
      <w:pStyle w:val="ImportWordListStyleDefinition1946956281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2"/>
    <w:multiLevelType w:val="multilevel"/>
    <w:tmpl w:val="894EE884"/>
    <w:lvl w:ilvl="0">
      <w:start w:val="1"/>
      <w:numFmt w:val="bullet"/>
      <w:pStyle w:val="Elenco51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pStyle w:val="ImportWordListStyleDefinition143289090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D7CE2"/>
    <w:multiLevelType w:val="singleLevel"/>
    <w:tmpl w:val="8C0891F0"/>
    <w:lvl w:ilvl="0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7F"/>
    <w:rsid w:val="000C4AD4"/>
    <w:rsid w:val="000C6ED7"/>
    <w:rsid w:val="000D2457"/>
    <w:rsid w:val="001F5134"/>
    <w:rsid w:val="003277C4"/>
    <w:rsid w:val="00327894"/>
    <w:rsid w:val="003F25E1"/>
    <w:rsid w:val="004908E7"/>
    <w:rsid w:val="00521504"/>
    <w:rsid w:val="006A26D2"/>
    <w:rsid w:val="006B640E"/>
    <w:rsid w:val="006C777F"/>
    <w:rsid w:val="00744747"/>
    <w:rsid w:val="008A591C"/>
    <w:rsid w:val="008B2A42"/>
    <w:rsid w:val="009E347A"/>
    <w:rsid w:val="00A80F50"/>
    <w:rsid w:val="00A923AF"/>
    <w:rsid w:val="00CE489A"/>
    <w:rsid w:val="00CE6C3B"/>
    <w:rsid w:val="00E967BD"/>
    <w:rsid w:val="00F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66579745"/>
  <w15:chartTrackingRefBased/>
  <w15:docId w15:val="{0ABBF52C-3149-4950-BC0D-83F7475D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0">
    <w:name w:val="List 0"/>
    <w:basedOn w:val="ImportWordListStyleDefinition1247615819"/>
    <w:semiHidden/>
    <w:pPr>
      <w:numPr>
        <w:numId w:val="1"/>
      </w:numPr>
    </w:pPr>
  </w:style>
  <w:style w:type="paragraph" w:customStyle="1" w:styleId="ImportWordListStyleDefinition1247615819">
    <w:name w:val="Import Word List Style Definition 1247615819"/>
    <w:pPr>
      <w:numPr>
        <w:numId w:val="2"/>
      </w:numPr>
    </w:pPr>
  </w:style>
  <w:style w:type="paragraph" w:customStyle="1" w:styleId="List1">
    <w:name w:val="List 1"/>
    <w:basedOn w:val="ImportWordListStyleDefinition126365548"/>
    <w:semiHidden/>
    <w:pPr>
      <w:numPr>
        <w:numId w:val="6"/>
      </w:numPr>
    </w:pPr>
  </w:style>
  <w:style w:type="paragraph" w:customStyle="1" w:styleId="ImportWordListStyleDefinition126365548">
    <w:name w:val="Import Word List Style Definition 126365548"/>
    <w:pPr>
      <w:numPr>
        <w:numId w:val="7"/>
      </w:numPr>
    </w:pPr>
  </w:style>
  <w:style w:type="paragraph" w:customStyle="1" w:styleId="Elenco21">
    <w:name w:val="Elenco 21"/>
    <w:basedOn w:val="ImportWordListStyleDefinition2032804180"/>
    <w:semiHidden/>
    <w:pPr>
      <w:numPr>
        <w:numId w:val="9"/>
      </w:numPr>
    </w:pPr>
  </w:style>
  <w:style w:type="paragraph" w:customStyle="1" w:styleId="ImportWordListStyleDefinition2032804180">
    <w:name w:val="Import Word List Style Definition 2032804180"/>
    <w:pPr>
      <w:numPr>
        <w:numId w:val="10"/>
      </w:numPr>
    </w:pPr>
  </w:style>
  <w:style w:type="paragraph" w:customStyle="1" w:styleId="Elenco31">
    <w:name w:val="Elenco 31"/>
    <w:basedOn w:val="ImportWordListStyleDefinition2064592846"/>
    <w:semiHidden/>
    <w:pPr>
      <w:numPr>
        <w:numId w:val="12"/>
      </w:numPr>
    </w:pPr>
  </w:style>
  <w:style w:type="paragraph" w:customStyle="1" w:styleId="ImportWordListStyleDefinition2064592846">
    <w:name w:val="Import Word List Style Definition 2064592846"/>
    <w:pPr>
      <w:numPr>
        <w:numId w:val="13"/>
      </w:numPr>
    </w:pPr>
  </w:style>
  <w:style w:type="paragraph" w:customStyle="1" w:styleId="Elenco41">
    <w:name w:val="Elenco 41"/>
    <w:basedOn w:val="ImportWordListStyleDefinition1946956281"/>
    <w:semiHidden/>
    <w:pPr>
      <w:numPr>
        <w:numId w:val="15"/>
      </w:numPr>
    </w:pPr>
  </w:style>
  <w:style w:type="paragraph" w:customStyle="1" w:styleId="ImportWordListStyleDefinition1946956281">
    <w:name w:val="Import Word List Style Definition 1946956281"/>
    <w:pPr>
      <w:numPr>
        <w:numId w:val="16"/>
      </w:numPr>
    </w:pPr>
  </w:style>
  <w:style w:type="paragraph" w:customStyle="1" w:styleId="Elenco51">
    <w:name w:val="Elenco 51"/>
    <w:basedOn w:val="ImportWordListStyleDefinition1432890900"/>
    <w:semiHidden/>
    <w:pPr>
      <w:numPr>
        <w:numId w:val="18"/>
      </w:numPr>
    </w:pPr>
  </w:style>
  <w:style w:type="paragraph" w:customStyle="1" w:styleId="ImportWordListStyleDefinition1432890900">
    <w:name w:val="Import Word List Style Definition 1432890900"/>
    <w:pPr>
      <w:numPr>
        <w:numId w:val="19"/>
      </w:numPr>
    </w:pPr>
  </w:style>
  <w:style w:type="paragraph" w:styleId="Testofumetto">
    <w:name w:val="Balloon Text"/>
    <w:basedOn w:val="Normale"/>
    <w:semiHidden/>
    <w:locked/>
    <w:rsid w:val="000D24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locked/>
    <w:rsid w:val="000C6E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6ED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0C6E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6E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Masoni Mario</dc:creator>
  <cp:keywords/>
  <cp:lastModifiedBy>DIDATTICA</cp:lastModifiedBy>
  <cp:revision>10</cp:revision>
  <cp:lastPrinted>2013-01-11T07:27:00Z</cp:lastPrinted>
  <dcterms:created xsi:type="dcterms:W3CDTF">2021-09-10T09:42:00Z</dcterms:created>
  <dcterms:modified xsi:type="dcterms:W3CDTF">2021-10-13T07:11:00Z</dcterms:modified>
</cp:coreProperties>
</file>